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494" w:rsidRDefault="00735494" w:rsidP="00735494">
      <w:pPr>
        <w:jc w:val="center"/>
        <w:rPr>
          <w:sz w:val="36"/>
          <w:szCs w:val="36"/>
        </w:rPr>
      </w:pPr>
      <w:r>
        <w:rPr>
          <w:sz w:val="36"/>
          <w:szCs w:val="36"/>
        </w:rPr>
        <w:t xml:space="preserve"> </w:t>
      </w:r>
    </w:p>
    <w:p w:rsidR="00735494" w:rsidRDefault="00735494" w:rsidP="00735494">
      <w:pPr>
        <w:jc w:val="center"/>
        <w:rPr>
          <w:smallCaps/>
          <w:sz w:val="36"/>
          <w:szCs w:val="36"/>
        </w:rPr>
      </w:pPr>
      <w:r>
        <w:rPr>
          <w:smallCaps/>
          <w:sz w:val="36"/>
          <w:szCs w:val="36"/>
        </w:rPr>
        <w:t>Piano Didattico Personalizzato</w:t>
      </w:r>
    </w:p>
    <w:p w:rsidR="00735494" w:rsidRDefault="00735494" w:rsidP="00735494">
      <w:pPr>
        <w:jc w:val="center"/>
        <w:rPr>
          <w:smallCaps/>
          <w:sz w:val="36"/>
          <w:szCs w:val="36"/>
        </w:rPr>
      </w:pPr>
      <w:r>
        <w:rPr>
          <w:smallCaps/>
          <w:sz w:val="36"/>
          <w:szCs w:val="36"/>
        </w:rPr>
        <w:t>Scuola primaria</w:t>
      </w:r>
    </w:p>
    <w:p w:rsidR="006E1545" w:rsidRDefault="006E1545" w:rsidP="00735494">
      <w:pPr>
        <w:jc w:val="center"/>
        <w:rPr>
          <w:smallCaps/>
          <w:sz w:val="36"/>
          <w:szCs w:val="36"/>
        </w:rPr>
      </w:pPr>
    </w:p>
    <w:p w:rsidR="00735494" w:rsidRPr="006E1545" w:rsidRDefault="006E1545" w:rsidP="006E1545">
      <w:pPr>
        <w:jc w:val="center"/>
        <w:rPr>
          <w:smallCaps/>
        </w:rPr>
      </w:pPr>
      <w:r>
        <w:rPr>
          <w:smallCaps/>
          <w:sz w:val="36"/>
          <w:szCs w:val="36"/>
        </w:rPr>
        <w:t>(</w:t>
      </w:r>
      <w:r>
        <w:rPr>
          <w:smallCaps/>
        </w:rPr>
        <w:t>la compilazione è da effettuarsi da tutti i docenti dell’equipe pedagogica)</w:t>
      </w:r>
    </w:p>
    <w:p w:rsidR="00735494" w:rsidRDefault="00735494" w:rsidP="006E1545">
      <w:pPr>
        <w:jc w:val="center"/>
        <w:rPr>
          <w:smallCaps/>
          <w:sz w:val="32"/>
          <w:szCs w:val="32"/>
        </w:rPr>
      </w:pPr>
    </w:p>
    <w:p w:rsidR="00735494" w:rsidRDefault="00735494" w:rsidP="00735494">
      <w:pPr>
        <w:rPr>
          <w:smallCaps/>
          <w:sz w:val="28"/>
          <w:szCs w:val="28"/>
        </w:rPr>
      </w:pPr>
    </w:p>
    <w:p w:rsidR="00735494" w:rsidRDefault="00735494" w:rsidP="00735494">
      <w:pPr>
        <w:rPr>
          <w:sz w:val="28"/>
          <w:szCs w:val="28"/>
        </w:rPr>
      </w:pPr>
      <w:r>
        <w:rPr>
          <w:sz w:val="28"/>
          <w:szCs w:val="28"/>
        </w:rPr>
        <w:t>ISTITUZIONE SCOLASTICA: ……………………………………………</w:t>
      </w:r>
    </w:p>
    <w:p w:rsidR="00735494" w:rsidRDefault="00735494" w:rsidP="00735494">
      <w:pPr>
        <w:rPr>
          <w:sz w:val="28"/>
          <w:szCs w:val="28"/>
        </w:rPr>
      </w:pPr>
    </w:p>
    <w:p w:rsidR="00735494" w:rsidRDefault="00735494" w:rsidP="00735494">
      <w:pPr>
        <w:rPr>
          <w:sz w:val="28"/>
          <w:szCs w:val="28"/>
        </w:rPr>
      </w:pPr>
      <w:r>
        <w:rPr>
          <w:sz w:val="28"/>
          <w:szCs w:val="28"/>
        </w:rPr>
        <w:t>ANNO SCOLASTICO: ………………………………………………</w:t>
      </w:r>
    </w:p>
    <w:p w:rsidR="00735494" w:rsidRDefault="00735494" w:rsidP="00735494">
      <w:pPr>
        <w:rPr>
          <w:sz w:val="28"/>
          <w:szCs w:val="28"/>
        </w:rPr>
      </w:pPr>
    </w:p>
    <w:p w:rsidR="00735494" w:rsidRDefault="00735494" w:rsidP="00735494">
      <w:pPr>
        <w:rPr>
          <w:sz w:val="28"/>
          <w:szCs w:val="28"/>
        </w:rPr>
      </w:pPr>
      <w:r>
        <w:rPr>
          <w:sz w:val="28"/>
          <w:szCs w:val="28"/>
        </w:rPr>
        <w:t>ALUNNO: ………………………………………………….</w:t>
      </w:r>
    </w:p>
    <w:p w:rsidR="00735494" w:rsidRDefault="00735494" w:rsidP="00735494"/>
    <w:p w:rsidR="00735494" w:rsidRDefault="00735494" w:rsidP="00735494"/>
    <w:p w:rsidR="00735494" w:rsidRDefault="00735494" w:rsidP="00735494">
      <w:pPr>
        <w:numPr>
          <w:ilvl w:val="0"/>
          <w:numId w:val="1"/>
        </w:numPr>
        <w:tabs>
          <w:tab w:val="left" w:pos="720"/>
        </w:tabs>
        <w:rPr>
          <w:sz w:val="28"/>
          <w:szCs w:val="28"/>
        </w:rPr>
      </w:pPr>
      <w:r>
        <w:rPr>
          <w:sz w:val="28"/>
          <w:szCs w:val="28"/>
        </w:rPr>
        <w:t>DATI GENERALI</w:t>
      </w:r>
    </w:p>
    <w:p w:rsidR="00735494" w:rsidRDefault="00735494" w:rsidP="00735494">
      <w:pPr>
        <w:ind w:left="360"/>
        <w:rPr>
          <w:sz w:val="28"/>
          <w:szCs w:val="28"/>
        </w:rPr>
      </w:pPr>
    </w:p>
    <w:tbl>
      <w:tblPr>
        <w:tblW w:w="0" w:type="auto"/>
        <w:tblInd w:w="-15" w:type="dxa"/>
        <w:tblLayout w:type="fixed"/>
        <w:tblLook w:val="0000"/>
      </w:tblPr>
      <w:tblGrid>
        <w:gridCol w:w="3708"/>
        <w:gridCol w:w="6100"/>
      </w:tblGrid>
      <w:tr w:rsidR="00735494">
        <w:tc>
          <w:tcPr>
            <w:tcW w:w="3708"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Nome e Cognome</w:t>
            </w:r>
          </w:p>
          <w:p w:rsidR="00735494" w:rsidRDefault="00735494" w:rsidP="00735494">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pPr>
          </w:p>
        </w:tc>
      </w:tr>
      <w:tr w:rsidR="00735494">
        <w:tc>
          <w:tcPr>
            <w:tcW w:w="3708"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Data di nascita</w:t>
            </w:r>
          </w:p>
          <w:p w:rsidR="00735494" w:rsidRDefault="00735494" w:rsidP="00735494">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pPr>
          </w:p>
        </w:tc>
      </w:tr>
      <w:tr w:rsidR="00735494">
        <w:tc>
          <w:tcPr>
            <w:tcW w:w="3708"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Classe</w:t>
            </w:r>
          </w:p>
          <w:p w:rsidR="00735494" w:rsidRDefault="00735494" w:rsidP="00735494">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pPr>
          </w:p>
        </w:tc>
      </w:tr>
      <w:tr w:rsidR="00735494">
        <w:tc>
          <w:tcPr>
            <w:tcW w:w="3708"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Insegnante referente</w:t>
            </w:r>
          </w:p>
          <w:p w:rsidR="00735494" w:rsidRDefault="00735494" w:rsidP="00735494">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pPr>
          </w:p>
        </w:tc>
      </w:tr>
      <w:tr w:rsidR="00735494">
        <w:tc>
          <w:tcPr>
            <w:tcW w:w="3708"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Diagnosi medico-specialistica</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pPr>
            <w:r>
              <w:t>redatta in data…</w:t>
            </w:r>
          </w:p>
          <w:p w:rsidR="00735494" w:rsidRDefault="00735494" w:rsidP="00735494">
            <w:r>
              <w:t>da…</w:t>
            </w:r>
          </w:p>
          <w:p w:rsidR="00735494" w:rsidRDefault="00735494" w:rsidP="00735494">
            <w:r>
              <w:t>presso…</w:t>
            </w:r>
          </w:p>
          <w:p w:rsidR="00735494" w:rsidRDefault="00735494" w:rsidP="00735494"/>
        </w:tc>
      </w:tr>
      <w:tr w:rsidR="00735494">
        <w:tc>
          <w:tcPr>
            <w:tcW w:w="3708"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 xml:space="preserve">Interventi pregressi e/o contemporanei al percorso scolastico </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pPr>
            <w:r>
              <w:t xml:space="preserve">effettuati da… </w:t>
            </w:r>
          </w:p>
          <w:p w:rsidR="00735494" w:rsidRDefault="00735494" w:rsidP="00735494">
            <w:r>
              <w:t>presso…</w:t>
            </w:r>
          </w:p>
          <w:p w:rsidR="00735494" w:rsidRDefault="00735494" w:rsidP="00735494">
            <w:r>
              <w:t>periodo e frequenza…..</w:t>
            </w:r>
          </w:p>
          <w:p w:rsidR="00735494" w:rsidRDefault="00735494" w:rsidP="00735494">
            <w:r>
              <w:t>modalità….</w:t>
            </w:r>
          </w:p>
          <w:p w:rsidR="00735494" w:rsidRDefault="00735494" w:rsidP="00735494"/>
        </w:tc>
      </w:tr>
      <w:tr w:rsidR="00735494">
        <w:tc>
          <w:tcPr>
            <w:tcW w:w="3708"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Scolarizzazione pregressa</w:t>
            </w:r>
          </w:p>
          <w:p w:rsidR="00735494" w:rsidRDefault="00735494" w:rsidP="00735494">
            <w:pPr>
              <w:rPr>
                <w:sz w:val="28"/>
                <w:szCs w:val="28"/>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pPr>
            <w:r>
              <w:t>Documentazione relativa alla scolarizzazione e alla didattica nella scuola dell’infanzia</w:t>
            </w:r>
          </w:p>
          <w:p w:rsidR="00735494" w:rsidRDefault="00735494" w:rsidP="00735494"/>
        </w:tc>
      </w:tr>
      <w:tr w:rsidR="00735494">
        <w:tc>
          <w:tcPr>
            <w:tcW w:w="3708"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Rapporti scuola-famiglia</w:t>
            </w:r>
          </w:p>
        </w:tc>
        <w:tc>
          <w:tcPr>
            <w:tcW w:w="6100"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pPr>
          </w:p>
          <w:p w:rsidR="00735494" w:rsidRDefault="00735494" w:rsidP="00735494"/>
          <w:p w:rsidR="00735494" w:rsidRDefault="00735494" w:rsidP="00735494"/>
        </w:tc>
      </w:tr>
    </w:tbl>
    <w:p w:rsidR="00735494" w:rsidRDefault="00735494" w:rsidP="00735494"/>
    <w:p w:rsidR="00735494" w:rsidRDefault="00735494" w:rsidP="00735494"/>
    <w:p w:rsidR="00735494" w:rsidRDefault="00735494" w:rsidP="00735494"/>
    <w:p w:rsidR="00735494" w:rsidRDefault="00735494" w:rsidP="00735494"/>
    <w:p w:rsidR="00735494" w:rsidRDefault="00735494" w:rsidP="00735494"/>
    <w:p w:rsidR="00735494" w:rsidRDefault="00735494" w:rsidP="00735494"/>
    <w:p w:rsidR="00735494" w:rsidRDefault="00735494" w:rsidP="00735494">
      <w:r>
        <w:t xml:space="preserve">       </w:t>
      </w:r>
      <w:r>
        <w:tab/>
      </w:r>
    </w:p>
    <w:p w:rsidR="00735494" w:rsidRDefault="00735494" w:rsidP="00735494">
      <w:r>
        <w:lastRenderedPageBreak/>
        <w:br w:type="page"/>
      </w:r>
    </w:p>
    <w:p w:rsidR="00735494" w:rsidRDefault="00735494" w:rsidP="00735494">
      <w:pPr>
        <w:numPr>
          <w:ilvl w:val="0"/>
          <w:numId w:val="1"/>
        </w:numPr>
        <w:rPr>
          <w:sz w:val="28"/>
          <w:szCs w:val="28"/>
        </w:rPr>
      </w:pPr>
      <w:r>
        <w:rPr>
          <w:sz w:val="28"/>
          <w:szCs w:val="28"/>
        </w:rPr>
        <w:lastRenderedPageBreak/>
        <w:t xml:space="preserve">FUNZIONAMENTO DELLE ABILITÀ </w:t>
      </w:r>
    </w:p>
    <w:p w:rsidR="00735494" w:rsidRDefault="00735494" w:rsidP="00735494">
      <w:pPr>
        <w:ind w:left="360" w:firstLine="348"/>
        <w:rPr>
          <w:sz w:val="28"/>
          <w:szCs w:val="28"/>
        </w:rPr>
      </w:pPr>
      <w:r>
        <w:rPr>
          <w:sz w:val="28"/>
          <w:szCs w:val="28"/>
        </w:rPr>
        <w:t>DI LETTURA, SCRITTURA E CALCOLO</w:t>
      </w:r>
    </w:p>
    <w:p w:rsidR="00735494" w:rsidRDefault="00735494" w:rsidP="00735494">
      <w:pPr>
        <w:rPr>
          <w:sz w:val="28"/>
          <w:szCs w:val="28"/>
        </w:rPr>
      </w:pPr>
    </w:p>
    <w:tbl>
      <w:tblPr>
        <w:tblW w:w="0" w:type="auto"/>
        <w:tblInd w:w="-15" w:type="dxa"/>
        <w:tblLayout w:type="fixed"/>
        <w:tblLook w:val="0000"/>
      </w:tblPr>
      <w:tblGrid>
        <w:gridCol w:w="2444"/>
        <w:gridCol w:w="2444"/>
        <w:gridCol w:w="2445"/>
        <w:gridCol w:w="2475"/>
      </w:tblGrid>
      <w:tr w:rsidR="0073549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p w:rsidR="00735494" w:rsidRDefault="00735494" w:rsidP="0073549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r>
              <w:rPr>
                <w:sz w:val="28"/>
                <w:szCs w:val="28"/>
              </w:rPr>
              <w:t>Elementi desunti dall’osservazione in classe</w:t>
            </w:r>
          </w:p>
        </w:tc>
      </w:tr>
      <w:tr w:rsidR="0073549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735494" w:rsidRDefault="00735494" w:rsidP="00735494">
            <w:pPr>
              <w:snapToGrid w:val="0"/>
            </w:pP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p>
        </w:tc>
      </w:tr>
      <w:tr w:rsidR="0073549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735494" w:rsidRDefault="00735494" w:rsidP="00735494">
            <w:pPr>
              <w:snapToGrid w:val="0"/>
            </w:pP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p>
        </w:tc>
      </w:tr>
      <w:tr w:rsidR="00735494">
        <w:trPr>
          <w:cantSplit/>
        </w:trPr>
        <w:tc>
          <w:tcPr>
            <w:tcW w:w="2444" w:type="dxa"/>
            <w:vMerge/>
            <w:tcBorders>
              <w:top w:val="single" w:sz="4" w:space="0" w:color="000000"/>
              <w:left w:val="single" w:sz="4" w:space="0" w:color="000000"/>
              <w:bottom w:val="single" w:sz="4" w:space="0" w:color="000000"/>
            </w:tcBorders>
            <w:shd w:val="clear" w:color="auto" w:fill="auto"/>
          </w:tcPr>
          <w:p w:rsidR="00735494" w:rsidRDefault="00735494" w:rsidP="00735494">
            <w:pPr>
              <w:snapToGrid w:val="0"/>
            </w:pP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p>
        </w:tc>
      </w:tr>
      <w:tr w:rsidR="0073549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p w:rsidR="00735494" w:rsidRDefault="00735494" w:rsidP="0073549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r>
              <w:rPr>
                <w:sz w:val="28"/>
                <w:szCs w:val="28"/>
              </w:rPr>
              <w:t>Elementi desunti dall’osservazione in classe</w:t>
            </w:r>
          </w:p>
        </w:tc>
      </w:tr>
      <w:tr w:rsidR="0073549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735494" w:rsidRDefault="00735494" w:rsidP="00735494">
            <w:pPr>
              <w:snapToGrid w:val="0"/>
            </w:pP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p>
        </w:tc>
      </w:tr>
      <w:tr w:rsidR="0073549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735494" w:rsidRDefault="00735494" w:rsidP="00735494">
            <w:pPr>
              <w:snapToGrid w:val="0"/>
            </w:pP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p>
        </w:tc>
      </w:tr>
      <w:tr w:rsidR="00735494">
        <w:trPr>
          <w:cantSplit/>
        </w:trPr>
        <w:tc>
          <w:tcPr>
            <w:tcW w:w="2444" w:type="dxa"/>
            <w:vMerge/>
            <w:tcBorders>
              <w:top w:val="single" w:sz="4" w:space="0" w:color="000000"/>
              <w:left w:val="single" w:sz="4" w:space="0" w:color="000000"/>
              <w:bottom w:val="single" w:sz="4" w:space="0" w:color="000000"/>
            </w:tcBorders>
            <w:shd w:val="clear" w:color="auto" w:fill="auto"/>
          </w:tcPr>
          <w:p w:rsidR="00735494" w:rsidRDefault="00735494" w:rsidP="00735494">
            <w:pPr>
              <w:snapToGrid w:val="0"/>
            </w:pP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p>
        </w:tc>
      </w:tr>
      <w:tr w:rsidR="0073549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p w:rsidR="00735494" w:rsidRDefault="00735494" w:rsidP="0073549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r>
              <w:rPr>
                <w:sz w:val="28"/>
                <w:szCs w:val="28"/>
              </w:rPr>
              <w:t>Elementi desunti dall’osservazione in classe</w:t>
            </w:r>
          </w:p>
        </w:tc>
      </w:tr>
      <w:tr w:rsidR="0073549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735494" w:rsidRDefault="00735494" w:rsidP="00735494">
            <w:pPr>
              <w:snapToGrid w:val="0"/>
            </w:pP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p>
        </w:tc>
      </w:tr>
      <w:tr w:rsidR="00735494">
        <w:trPr>
          <w:cantSplit/>
        </w:trPr>
        <w:tc>
          <w:tcPr>
            <w:tcW w:w="2444" w:type="dxa"/>
            <w:vMerge/>
            <w:tcBorders>
              <w:top w:val="single" w:sz="4" w:space="0" w:color="000000"/>
              <w:left w:val="single" w:sz="4" w:space="0" w:color="000000"/>
              <w:bottom w:val="single" w:sz="4" w:space="0" w:color="000000"/>
            </w:tcBorders>
            <w:shd w:val="clear" w:color="auto" w:fill="auto"/>
          </w:tcPr>
          <w:p w:rsidR="00735494" w:rsidRDefault="00735494" w:rsidP="00735494">
            <w:pPr>
              <w:snapToGrid w:val="0"/>
            </w:pPr>
          </w:p>
        </w:tc>
        <w:tc>
          <w:tcPr>
            <w:tcW w:w="2444"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p>
        </w:tc>
      </w:tr>
      <w:tr w:rsidR="0073549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735494" w:rsidRDefault="00735494" w:rsidP="00735494">
            <w:pPr>
              <w:snapToGrid w:val="0"/>
              <w:rPr>
                <w:sz w:val="28"/>
                <w:szCs w:val="28"/>
              </w:rPr>
            </w:pPr>
          </w:p>
          <w:p w:rsidR="00735494" w:rsidRDefault="00735494" w:rsidP="00735494">
            <w:pPr>
              <w:rPr>
                <w:sz w:val="28"/>
                <w:szCs w:val="28"/>
              </w:rPr>
            </w:pPr>
            <w:r>
              <w:rPr>
                <w:sz w:val="28"/>
                <w:szCs w:val="28"/>
              </w:rPr>
              <w:t xml:space="preserve">        </w:t>
            </w:r>
          </w:p>
          <w:p w:rsidR="00735494" w:rsidRDefault="00735494" w:rsidP="00735494">
            <w:pPr>
              <w:rPr>
                <w:sz w:val="28"/>
                <w:szCs w:val="28"/>
              </w:rPr>
            </w:pPr>
            <w:r>
              <w:rPr>
                <w:sz w:val="28"/>
                <w:szCs w:val="28"/>
              </w:rPr>
              <w:t xml:space="preserve">       </w:t>
            </w:r>
          </w:p>
          <w:p w:rsidR="00735494" w:rsidRDefault="00735494" w:rsidP="00735494">
            <w:pPr>
              <w:rPr>
                <w:sz w:val="28"/>
                <w:szCs w:val="28"/>
              </w:rPr>
            </w:pPr>
            <w:r>
              <w:rPr>
                <w:sz w:val="28"/>
                <w:szCs w:val="28"/>
              </w:rPr>
              <w:t xml:space="preserve">       Altro</w:t>
            </w:r>
          </w:p>
          <w:p w:rsidR="00735494" w:rsidRDefault="00735494" w:rsidP="0073549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735494" w:rsidRPr="006F6292" w:rsidRDefault="00735494" w:rsidP="00735494">
            <w:pPr>
              <w:snapToGrid w:val="0"/>
              <w:rPr>
                <w:sz w:val="28"/>
                <w:szCs w:val="28"/>
              </w:rPr>
            </w:pPr>
            <w:r w:rsidRPr="006F6292">
              <w:rPr>
                <w:sz w:val="28"/>
                <w:szCs w:val="28"/>
              </w:rPr>
              <w:t xml:space="preserve">Eventuali disturbi nell'area </w:t>
            </w:r>
            <w:proofErr w:type="spellStart"/>
            <w:r w:rsidRPr="006F6292">
              <w:rPr>
                <w:sz w:val="28"/>
                <w:szCs w:val="28"/>
              </w:rPr>
              <w:t>motorio-prassica</w:t>
            </w:r>
            <w:proofErr w:type="spellEnd"/>
            <w:r>
              <w:rPr>
                <w:sz w:val="28"/>
                <w:szCs w:val="28"/>
              </w:rPr>
              <w:t>:</w:t>
            </w:r>
          </w:p>
          <w:p w:rsidR="00735494" w:rsidRPr="006F6292" w:rsidRDefault="00735494" w:rsidP="00735494">
            <w:pPr>
              <w:rPr>
                <w:sz w:val="28"/>
                <w:szCs w:val="28"/>
              </w:rPr>
            </w:pPr>
          </w:p>
        </w:tc>
      </w:tr>
      <w:tr w:rsidR="00735494">
        <w:trPr>
          <w:cantSplit/>
          <w:trHeight w:hRule="exact" w:val="654"/>
        </w:trPr>
        <w:tc>
          <w:tcPr>
            <w:tcW w:w="2444" w:type="dxa"/>
            <w:vMerge/>
            <w:tcBorders>
              <w:left w:val="single" w:sz="4" w:space="0" w:color="000000"/>
              <w:bottom w:val="single" w:sz="4" w:space="0" w:color="000000"/>
            </w:tcBorders>
            <w:shd w:val="clear" w:color="auto" w:fill="auto"/>
          </w:tcPr>
          <w:p w:rsidR="00735494" w:rsidRDefault="00735494" w:rsidP="0073549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735494" w:rsidRPr="006F6292" w:rsidRDefault="00735494" w:rsidP="00735494">
            <w:pPr>
              <w:snapToGrid w:val="0"/>
              <w:rPr>
                <w:sz w:val="28"/>
                <w:szCs w:val="28"/>
              </w:rPr>
            </w:pPr>
            <w:r>
              <w:rPr>
                <w:sz w:val="28"/>
                <w:szCs w:val="28"/>
              </w:rPr>
              <w:t>Ulteriori disturbi associati:</w:t>
            </w:r>
          </w:p>
          <w:p w:rsidR="00735494" w:rsidRPr="006F6292" w:rsidRDefault="00735494" w:rsidP="00735494">
            <w:pPr>
              <w:snapToGrid w:val="0"/>
              <w:rPr>
                <w:sz w:val="28"/>
                <w:szCs w:val="28"/>
              </w:rPr>
            </w:pPr>
          </w:p>
        </w:tc>
      </w:tr>
      <w:tr w:rsidR="00735494">
        <w:trPr>
          <w:cantSplit/>
          <w:trHeight w:hRule="exact" w:val="654"/>
        </w:trPr>
        <w:tc>
          <w:tcPr>
            <w:tcW w:w="2444" w:type="dxa"/>
            <w:vMerge/>
            <w:tcBorders>
              <w:left w:val="single" w:sz="4" w:space="0" w:color="000000"/>
              <w:bottom w:val="single" w:sz="4" w:space="0" w:color="000000"/>
            </w:tcBorders>
            <w:shd w:val="clear" w:color="auto" w:fill="auto"/>
          </w:tcPr>
          <w:p w:rsidR="00735494" w:rsidRDefault="00735494" w:rsidP="0073549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r>
              <w:rPr>
                <w:sz w:val="28"/>
                <w:szCs w:val="28"/>
              </w:rPr>
              <w:t>Bilinguismo o italiano L2:</w:t>
            </w:r>
          </w:p>
          <w:p w:rsidR="00735494" w:rsidRDefault="00735494" w:rsidP="00735494">
            <w:pPr>
              <w:snapToGrid w:val="0"/>
              <w:rPr>
                <w:sz w:val="28"/>
                <w:szCs w:val="28"/>
              </w:rPr>
            </w:pPr>
          </w:p>
        </w:tc>
      </w:tr>
      <w:tr w:rsidR="00735494">
        <w:trPr>
          <w:cantSplit/>
        </w:trPr>
        <w:tc>
          <w:tcPr>
            <w:tcW w:w="2444" w:type="dxa"/>
            <w:vMerge/>
            <w:tcBorders>
              <w:top w:val="single" w:sz="4" w:space="0" w:color="000000"/>
              <w:left w:val="single" w:sz="4" w:space="0" w:color="000000"/>
              <w:bottom w:val="single" w:sz="4" w:space="0" w:color="000000"/>
            </w:tcBorders>
            <w:shd w:val="clear" w:color="auto" w:fill="auto"/>
          </w:tcPr>
          <w:p w:rsidR="00735494" w:rsidRDefault="00735494" w:rsidP="0073549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735494" w:rsidRDefault="00735494" w:rsidP="00735494">
            <w:pPr>
              <w:snapToGrid w:val="0"/>
              <w:rPr>
                <w:sz w:val="28"/>
                <w:szCs w:val="28"/>
              </w:rPr>
            </w:pPr>
            <w:r>
              <w:rPr>
                <w:sz w:val="28"/>
                <w:szCs w:val="28"/>
              </w:rPr>
              <w:t xml:space="preserve">Livello di autonomia: </w:t>
            </w:r>
          </w:p>
          <w:p w:rsidR="00735494" w:rsidRDefault="00735494" w:rsidP="00735494">
            <w:r>
              <w:t xml:space="preserve">                          </w:t>
            </w:r>
          </w:p>
        </w:tc>
      </w:tr>
    </w:tbl>
    <w:p w:rsidR="00735494" w:rsidRDefault="00735494" w:rsidP="00735494"/>
    <w:p w:rsidR="00735494" w:rsidRDefault="00735494" w:rsidP="00735494">
      <w:pPr>
        <w:rPr>
          <w:sz w:val="28"/>
          <w:szCs w:val="28"/>
        </w:rPr>
      </w:pPr>
    </w:p>
    <w:p w:rsidR="00735494" w:rsidRDefault="00735494" w:rsidP="00735494">
      <w:pPr>
        <w:rPr>
          <w:sz w:val="28"/>
          <w:szCs w:val="28"/>
        </w:rPr>
      </w:pPr>
    </w:p>
    <w:p w:rsidR="00735494" w:rsidRDefault="00735494" w:rsidP="00735494">
      <w:pPr>
        <w:rPr>
          <w:sz w:val="28"/>
          <w:szCs w:val="28"/>
        </w:rPr>
      </w:pPr>
    </w:p>
    <w:p w:rsidR="00735494" w:rsidRDefault="00735494" w:rsidP="00735494">
      <w:pPr>
        <w:rPr>
          <w:sz w:val="28"/>
          <w:szCs w:val="28"/>
        </w:rPr>
      </w:pPr>
      <w:r>
        <w:rPr>
          <w:sz w:val="28"/>
          <w:szCs w:val="28"/>
        </w:rPr>
        <w:br w:type="page"/>
      </w:r>
    </w:p>
    <w:p w:rsidR="00735494" w:rsidRDefault="00735494" w:rsidP="00735494">
      <w:pPr>
        <w:numPr>
          <w:ilvl w:val="0"/>
          <w:numId w:val="2"/>
        </w:numPr>
        <w:tabs>
          <w:tab w:val="left" w:pos="720"/>
        </w:tabs>
        <w:rPr>
          <w:sz w:val="28"/>
          <w:szCs w:val="28"/>
        </w:rPr>
      </w:pPr>
      <w:r>
        <w:rPr>
          <w:sz w:val="28"/>
          <w:szCs w:val="28"/>
        </w:rPr>
        <w:lastRenderedPageBreak/>
        <w:t>DIDATTICA PERSONALIZZATA</w:t>
      </w:r>
    </w:p>
    <w:p w:rsidR="00735494" w:rsidRDefault="00735494" w:rsidP="00735494">
      <w:pPr>
        <w:rPr>
          <w:sz w:val="28"/>
          <w:szCs w:val="28"/>
        </w:rPr>
      </w:pPr>
    </w:p>
    <w:p w:rsidR="00735494" w:rsidRDefault="00735494" w:rsidP="00735494">
      <w:pPr>
        <w:rPr>
          <w:sz w:val="28"/>
          <w:szCs w:val="28"/>
        </w:rPr>
      </w:pPr>
      <w:r>
        <w:rPr>
          <w:sz w:val="28"/>
          <w:szCs w:val="28"/>
        </w:rPr>
        <w:t>Strategie e metodi di insegnamento:</w:t>
      </w:r>
    </w:p>
    <w:p w:rsidR="00735494" w:rsidRDefault="00735494" w:rsidP="00735494">
      <w:pPr>
        <w:rPr>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23"/>
      </w:tblGrid>
      <w:tr w:rsidR="00735494">
        <w:tc>
          <w:tcPr>
            <w:tcW w:w="4818" w:type="dxa"/>
            <w:tcBorders>
              <w:top w:val="single" w:sz="1" w:space="0" w:color="000000"/>
              <w:left w:val="single" w:sz="1" w:space="0" w:color="000000"/>
              <w:bottom w:val="single" w:sz="1" w:space="0" w:color="000000"/>
            </w:tcBorders>
            <w:shd w:val="clear" w:color="auto" w:fill="auto"/>
          </w:tcPr>
          <w:p w:rsidR="00735494" w:rsidRDefault="00735494" w:rsidP="00735494">
            <w:pPr>
              <w:snapToGrid w:val="0"/>
              <w:rPr>
                <w:sz w:val="28"/>
                <w:szCs w:val="28"/>
              </w:rPr>
            </w:pPr>
            <w:r>
              <w:rPr>
                <w:sz w:val="28"/>
                <w:szCs w:val="28"/>
              </w:rPr>
              <w:t xml:space="preserve">Macroarea </w:t>
            </w:r>
            <w:proofErr w:type="spellStart"/>
            <w:r>
              <w:rPr>
                <w:sz w:val="28"/>
                <w:szCs w:val="28"/>
              </w:rPr>
              <w:t>linguistico-espressiva</w:t>
            </w:r>
            <w:proofErr w:type="spellEnd"/>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pPr>
          </w:p>
          <w:p w:rsidR="00735494" w:rsidRDefault="00735494" w:rsidP="00735494">
            <w:pPr>
              <w:pStyle w:val="Contenutotabella"/>
            </w:pPr>
          </w:p>
        </w:tc>
      </w:tr>
      <w:tr w:rsidR="00735494">
        <w:tc>
          <w:tcPr>
            <w:tcW w:w="4818"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 xml:space="preserve">Macroarea </w:t>
            </w:r>
            <w:proofErr w:type="spellStart"/>
            <w:r>
              <w:rPr>
                <w:sz w:val="28"/>
                <w:szCs w:val="28"/>
              </w:rPr>
              <w:t>logico-matematica-scientifica</w:t>
            </w:r>
            <w:proofErr w:type="spellEnd"/>
          </w:p>
        </w:tc>
        <w:tc>
          <w:tcPr>
            <w:tcW w:w="4823"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pPr>
          </w:p>
          <w:p w:rsidR="00735494" w:rsidRDefault="00735494" w:rsidP="00735494">
            <w:pPr>
              <w:pStyle w:val="Contenutotabella"/>
            </w:pPr>
          </w:p>
        </w:tc>
      </w:tr>
      <w:tr w:rsidR="00735494">
        <w:tc>
          <w:tcPr>
            <w:tcW w:w="4818"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 xml:space="preserve">Macroarea </w:t>
            </w:r>
            <w:proofErr w:type="spellStart"/>
            <w:r>
              <w:rPr>
                <w:sz w:val="28"/>
                <w:szCs w:val="28"/>
              </w:rPr>
              <w:t>storico-geografica-sociale</w:t>
            </w:r>
            <w:proofErr w:type="spellEnd"/>
          </w:p>
        </w:tc>
        <w:tc>
          <w:tcPr>
            <w:tcW w:w="4823"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pPr>
          </w:p>
        </w:tc>
      </w:tr>
    </w:tbl>
    <w:p w:rsidR="00735494" w:rsidRDefault="00735494" w:rsidP="00735494"/>
    <w:p w:rsidR="00735494" w:rsidRDefault="00735494" w:rsidP="00735494">
      <w:pPr>
        <w:rPr>
          <w:sz w:val="28"/>
          <w:szCs w:val="28"/>
        </w:rPr>
      </w:pPr>
    </w:p>
    <w:p w:rsidR="00735494" w:rsidRDefault="00735494" w:rsidP="00735494">
      <w:pPr>
        <w:rPr>
          <w:sz w:val="28"/>
          <w:szCs w:val="28"/>
        </w:rPr>
      </w:pPr>
      <w:r>
        <w:rPr>
          <w:sz w:val="28"/>
          <w:szCs w:val="28"/>
        </w:rPr>
        <w:t xml:space="preserve">Misure </w:t>
      </w:r>
      <w:proofErr w:type="spellStart"/>
      <w:r>
        <w:rPr>
          <w:sz w:val="28"/>
          <w:szCs w:val="28"/>
        </w:rPr>
        <w:t>dispensative</w:t>
      </w:r>
      <w:proofErr w:type="spellEnd"/>
      <w:r>
        <w:rPr>
          <w:sz w:val="28"/>
          <w:szCs w:val="28"/>
        </w:rPr>
        <w:t>/strumenti compensativi/tempi aggiuntivi:</w:t>
      </w:r>
    </w:p>
    <w:p w:rsidR="00735494" w:rsidRDefault="00735494" w:rsidP="00735494">
      <w:pPr>
        <w:rPr>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23"/>
      </w:tblGrid>
      <w:tr w:rsidR="00735494">
        <w:tc>
          <w:tcPr>
            <w:tcW w:w="4818" w:type="dxa"/>
            <w:tcBorders>
              <w:top w:val="single" w:sz="1" w:space="0" w:color="000000"/>
              <w:left w:val="single" w:sz="1" w:space="0" w:color="000000"/>
              <w:bottom w:val="single" w:sz="1" w:space="0" w:color="000000"/>
            </w:tcBorders>
            <w:shd w:val="clear" w:color="auto" w:fill="auto"/>
          </w:tcPr>
          <w:p w:rsidR="00735494" w:rsidRDefault="00735494" w:rsidP="00735494">
            <w:pPr>
              <w:snapToGrid w:val="0"/>
              <w:rPr>
                <w:sz w:val="28"/>
                <w:szCs w:val="28"/>
              </w:rPr>
            </w:pPr>
            <w:r>
              <w:rPr>
                <w:sz w:val="28"/>
                <w:szCs w:val="28"/>
              </w:rPr>
              <w:t xml:space="preserve">Macroarea </w:t>
            </w:r>
            <w:proofErr w:type="spellStart"/>
            <w:r>
              <w:rPr>
                <w:sz w:val="28"/>
                <w:szCs w:val="28"/>
              </w:rPr>
              <w:t>linguistico-espressiva</w:t>
            </w:r>
            <w:proofErr w:type="spellEnd"/>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pPr>
          </w:p>
          <w:p w:rsidR="00735494" w:rsidRDefault="00735494" w:rsidP="00735494">
            <w:pPr>
              <w:pStyle w:val="Contenutotabella"/>
            </w:pPr>
          </w:p>
        </w:tc>
      </w:tr>
      <w:tr w:rsidR="00735494">
        <w:tc>
          <w:tcPr>
            <w:tcW w:w="4818"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 xml:space="preserve">Macroarea </w:t>
            </w:r>
            <w:proofErr w:type="spellStart"/>
            <w:r>
              <w:rPr>
                <w:sz w:val="28"/>
                <w:szCs w:val="28"/>
              </w:rPr>
              <w:t>logico-matematica-scientifica</w:t>
            </w:r>
            <w:proofErr w:type="spellEnd"/>
          </w:p>
        </w:tc>
        <w:tc>
          <w:tcPr>
            <w:tcW w:w="4823"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pPr>
          </w:p>
          <w:p w:rsidR="00735494" w:rsidRDefault="00735494" w:rsidP="00735494">
            <w:pPr>
              <w:pStyle w:val="Contenutotabella"/>
            </w:pPr>
          </w:p>
        </w:tc>
      </w:tr>
      <w:tr w:rsidR="00735494">
        <w:tc>
          <w:tcPr>
            <w:tcW w:w="4818"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 xml:space="preserve">Macroarea </w:t>
            </w:r>
            <w:proofErr w:type="spellStart"/>
            <w:r>
              <w:rPr>
                <w:sz w:val="28"/>
                <w:szCs w:val="28"/>
              </w:rPr>
              <w:t>storico-geografica-sociale</w:t>
            </w:r>
            <w:proofErr w:type="spellEnd"/>
          </w:p>
        </w:tc>
        <w:tc>
          <w:tcPr>
            <w:tcW w:w="4823"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pPr>
          </w:p>
        </w:tc>
      </w:tr>
    </w:tbl>
    <w:p w:rsidR="00735494" w:rsidRDefault="00735494" w:rsidP="00735494"/>
    <w:p w:rsidR="00735494" w:rsidRDefault="00735494" w:rsidP="00735494">
      <w:pPr>
        <w:rPr>
          <w:sz w:val="28"/>
          <w:szCs w:val="28"/>
        </w:rPr>
      </w:pPr>
    </w:p>
    <w:p w:rsidR="00735494" w:rsidRDefault="00735494" w:rsidP="00735494">
      <w:pPr>
        <w:rPr>
          <w:sz w:val="28"/>
          <w:szCs w:val="28"/>
        </w:rPr>
      </w:pPr>
    </w:p>
    <w:p w:rsidR="00735494" w:rsidRDefault="00735494" w:rsidP="00735494">
      <w:pPr>
        <w:rPr>
          <w:sz w:val="28"/>
          <w:szCs w:val="28"/>
        </w:rPr>
      </w:pPr>
    </w:p>
    <w:p w:rsidR="00735494" w:rsidRDefault="00735494" w:rsidP="00735494">
      <w:pPr>
        <w:rPr>
          <w:sz w:val="28"/>
          <w:szCs w:val="28"/>
        </w:rPr>
      </w:pPr>
    </w:p>
    <w:p w:rsidR="00735494" w:rsidRDefault="00735494" w:rsidP="00735494">
      <w:pPr>
        <w:rPr>
          <w:sz w:val="28"/>
          <w:szCs w:val="28"/>
        </w:rPr>
      </w:pPr>
    </w:p>
    <w:p w:rsidR="00735494" w:rsidRDefault="00735494" w:rsidP="00735494">
      <w:pPr>
        <w:rPr>
          <w:sz w:val="28"/>
          <w:szCs w:val="28"/>
        </w:rPr>
      </w:pPr>
    </w:p>
    <w:p w:rsidR="00735494" w:rsidRDefault="00735494" w:rsidP="00735494">
      <w:pPr>
        <w:numPr>
          <w:ilvl w:val="0"/>
          <w:numId w:val="3"/>
        </w:numPr>
        <w:tabs>
          <w:tab w:val="left" w:pos="720"/>
        </w:tabs>
        <w:rPr>
          <w:sz w:val="28"/>
          <w:szCs w:val="28"/>
        </w:rPr>
      </w:pPr>
      <w:r>
        <w:rPr>
          <w:sz w:val="28"/>
          <w:szCs w:val="28"/>
        </w:rPr>
        <w:t>VALUTAZIONE</w:t>
      </w:r>
    </w:p>
    <w:p w:rsidR="00735494" w:rsidRDefault="00735494" w:rsidP="00735494">
      <w:pPr>
        <w:rPr>
          <w:sz w:val="28"/>
          <w:szCs w:val="28"/>
        </w:rPr>
      </w:pPr>
    </w:p>
    <w:p w:rsidR="00735494" w:rsidRDefault="00735494" w:rsidP="00735494">
      <w:pPr>
        <w:rPr>
          <w:sz w:val="28"/>
          <w:szCs w:val="28"/>
        </w:rPr>
      </w:pPr>
      <w:r>
        <w:rPr>
          <w:sz w:val="28"/>
          <w:szCs w:val="28"/>
        </w:rPr>
        <w:t>L'alunno, nella valutazione delle diverse discipline, si avvarrà di:</w:t>
      </w:r>
    </w:p>
    <w:p w:rsidR="00735494" w:rsidRDefault="00735494" w:rsidP="00735494">
      <w:pPr>
        <w:rPr>
          <w:sz w:val="28"/>
          <w:szCs w:val="28"/>
        </w:rPr>
      </w:pPr>
    </w:p>
    <w:tbl>
      <w:tblPr>
        <w:tblW w:w="0" w:type="auto"/>
        <w:tblInd w:w="45" w:type="dxa"/>
        <w:tblLayout w:type="fixed"/>
        <w:tblCellMar>
          <w:top w:w="55" w:type="dxa"/>
          <w:left w:w="55" w:type="dxa"/>
          <w:bottom w:w="55" w:type="dxa"/>
          <w:right w:w="55" w:type="dxa"/>
        </w:tblCellMar>
        <w:tblLook w:val="0000"/>
      </w:tblPr>
      <w:tblGrid>
        <w:gridCol w:w="1994"/>
        <w:gridCol w:w="2410"/>
        <w:gridCol w:w="2823"/>
        <w:gridCol w:w="2420"/>
      </w:tblGrid>
      <w:tr w:rsidR="00735494">
        <w:tc>
          <w:tcPr>
            <w:tcW w:w="1994" w:type="dxa"/>
            <w:tcBorders>
              <w:top w:val="single" w:sz="1" w:space="0" w:color="000000"/>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Disciplina</w:t>
            </w:r>
          </w:p>
          <w:p w:rsidR="00735494" w:rsidRDefault="00735494" w:rsidP="00735494">
            <w:pPr>
              <w:pStyle w:val="Contenutotabella"/>
              <w:snapToGrid w:val="0"/>
              <w:rPr>
                <w:sz w:val="28"/>
                <w:szCs w:val="28"/>
              </w:rPr>
            </w:pPr>
          </w:p>
        </w:tc>
        <w:tc>
          <w:tcPr>
            <w:tcW w:w="2410" w:type="dxa"/>
            <w:tcBorders>
              <w:top w:val="single" w:sz="1" w:space="0" w:color="000000"/>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 xml:space="preserve">Misure </w:t>
            </w:r>
            <w:proofErr w:type="spellStart"/>
            <w:r>
              <w:rPr>
                <w:sz w:val="28"/>
                <w:szCs w:val="28"/>
              </w:rPr>
              <w:t>dispensative</w:t>
            </w:r>
            <w:proofErr w:type="spellEnd"/>
          </w:p>
        </w:tc>
        <w:tc>
          <w:tcPr>
            <w:tcW w:w="2823" w:type="dxa"/>
            <w:tcBorders>
              <w:top w:val="single" w:sz="1" w:space="0" w:color="000000"/>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Strumenti compensativi</w:t>
            </w:r>
          </w:p>
        </w:tc>
        <w:tc>
          <w:tcPr>
            <w:tcW w:w="2420" w:type="dxa"/>
            <w:tcBorders>
              <w:top w:val="single" w:sz="1" w:space="0" w:color="000000"/>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rPr>
                <w:sz w:val="28"/>
                <w:szCs w:val="28"/>
              </w:rPr>
            </w:pPr>
            <w:r>
              <w:rPr>
                <w:sz w:val="28"/>
                <w:szCs w:val="28"/>
              </w:rPr>
              <w:t>Tempi aggiuntivi</w:t>
            </w:r>
          </w:p>
        </w:tc>
      </w:tr>
      <w:tr w:rsidR="00735494">
        <w:tc>
          <w:tcPr>
            <w:tcW w:w="1994"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823"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420"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rPr>
                <w:sz w:val="28"/>
                <w:szCs w:val="28"/>
              </w:rPr>
            </w:pPr>
          </w:p>
        </w:tc>
      </w:tr>
      <w:tr w:rsidR="00735494">
        <w:tc>
          <w:tcPr>
            <w:tcW w:w="1994"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823"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420"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rPr>
                <w:sz w:val="28"/>
                <w:szCs w:val="28"/>
              </w:rPr>
            </w:pPr>
          </w:p>
        </w:tc>
      </w:tr>
      <w:tr w:rsidR="00735494">
        <w:tc>
          <w:tcPr>
            <w:tcW w:w="1994"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Lingua Inglese</w:t>
            </w:r>
          </w:p>
        </w:tc>
        <w:tc>
          <w:tcPr>
            <w:tcW w:w="2410"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823"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420"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rPr>
                <w:sz w:val="28"/>
                <w:szCs w:val="28"/>
              </w:rPr>
            </w:pPr>
          </w:p>
        </w:tc>
      </w:tr>
      <w:tr w:rsidR="00735494">
        <w:tc>
          <w:tcPr>
            <w:tcW w:w="1994"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823"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420"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rPr>
                <w:sz w:val="28"/>
                <w:szCs w:val="28"/>
              </w:rPr>
            </w:pPr>
          </w:p>
        </w:tc>
      </w:tr>
      <w:tr w:rsidR="00735494">
        <w:tc>
          <w:tcPr>
            <w:tcW w:w="1994"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823"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420"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rPr>
                <w:sz w:val="28"/>
                <w:szCs w:val="28"/>
              </w:rPr>
            </w:pPr>
          </w:p>
        </w:tc>
      </w:tr>
      <w:tr w:rsidR="00735494">
        <w:tc>
          <w:tcPr>
            <w:tcW w:w="1994"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823"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420"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rPr>
                <w:sz w:val="28"/>
                <w:szCs w:val="28"/>
              </w:rPr>
            </w:pPr>
          </w:p>
        </w:tc>
      </w:tr>
      <w:tr w:rsidR="00735494">
        <w:tc>
          <w:tcPr>
            <w:tcW w:w="1994"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823" w:type="dxa"/>
            <w:tcBorders>
              <w:left w:val="single" w:sz="1" w:space="0" w:color="000000"/>
              <w:bottom w:val="single" w:sz="1" w:space="0" w:color="000000"/>
            </w:tcBorders>
            <w:shd w:val="clear" w:color="auto" w:fill="auto"/>
          </w:tcPr>
          <w:p w:rsidR="00735494" w:rsidRDefault="00735494" w:rsidP="00735494">
            <w:pPr>
              <w:pStyle w:val="Contenutotabella"/>
              <w:snapToGrid w:val="0"/>
              <w:rPr>
                <w:sz w:val="28"/>
                <w:szCs w:val="28"/>
              </w:rPr>
            </w:pPr>
          </w:p>
        </w:tc>
        <w:tc>
          <w:tcPr>
            <w:tcW w:w="2420" w:type="dxa"/>
            <w:tcBorders>
              <w:left w:val="single" w:sz="1" w:space="0" w:color="000000"/>
              <w:bottom w:val="single" w:sz="1" w:space="0" w:color="000000"/>
              <w:right w:val="single" w:sz="1" w:space="0" w:color="000000"/>
            </w:tcBorders>
            <w:shd w:val="clear" w:color="auto" w:fill="auto"/>
          </w:tcPr>
          <w:p w:rsidR="00735494" w:rsidRDefault="00735494" w:rsidP="00735494">
            <w:pPr>
              <w:pStyle w:val="Contenutotabella"/>
              <w:snapToGrid w:val="0"/>
              <w:rPr>
                <w:sz w:val="28"/>
                <w:szCs w:val="28"/>
              </w:rPr>
            </w:pPr>
          </w:p>
        </w:tc>
      </w:tr>
    </w:tbl>
    <w:p w:rsidR="00735494" w:rsidRDefault="00735494" w:rsidP="00735494"/>
    <w:p w:rsidR="00735494" w:rsidRDefault="00735494" w:rsidP="00735494">
      <w:pPr>
        <w:rPr>
          <w:sz w:val="28"/>
          <w:szCs w:val="28"/>
        </w:rPr>
      </w:pPr>
    </w:p>
    <w:p w:rsidR="00735494" w:rsidRPr="006F6292" w:rsidRDefault="00735494" w:rsidP="00735494">
      <w:pPr>
        <w:rPr>
          <w:i/>
          <w:smallCaps/>
        </w:rPr>
      </w:pPr>
      <w:r>
        <w:rPr>
          <w:i/>
          <w:smallCaps/>
        </w:rPr>
        <w:br w:type="page"/>
      </w:r>
      <w:r w:rsidRPr="006F6292">
        <w:rPr>
          <w:i/>
          <w:smallCaps/>
        </w:rPr>
        <w:lastRenderedPageBreak/>
        <w:t>Strategie  e metodologiche e didattiche</w:t>
      </w:r>
    </w:p>
    <w:p w:rsidR="00735494" w:rsidRPr="006F6292" w:rsidRDefault="00735494" w:rsidP="00735494">
      <w:pPr>
        <w:numPr>
          <w:ilvl w:val="0"/>
          <w:numId w:val="4"/>
        </w:numPr>
        <w:suppressAutoHyphens w:val="0"/>
      </w:pPr>
      <w:r w:rsidRPr="006F6292">
        <w:t xml:space="preserve">Valorizzare nella didattica linguaggi comunicativi altri dal codice scritto (linguaggio </w:t>
      </w:r>
      <w:r w:rsidRPr="006F6292">
        <w:rPr>
          <w:spacing w:val="-4"/>
        </w:rPr>
        <w:t>iconografico, parlato), utilizzando mediatori didattici quali immagini, disegni e riepiloghi a voce</w:t>
      </w:r>
    </w:p>
    <w:p w:rsidR="00735494" w:rsidRPr="006F6292" w:rsidRDefault="00735494" w:rsidP="00735494">
      <w:pPr>
        <w:numPr>
          <w:ilvl w:val="0"/>
          <w:numId w:val="4"/>
        </w:numPr>
        <w:suppressAutoHyphens w:val="0"/>
      </w:pPr>
      <w:r w:rsidRPr="006F6292">
        <w:t>Utilizzare schemi e mappe concettuali</w:t>
      </w:r>
    </w:p>
    <w:p w:rsidR="00735494" w:rsidRPr="006F6292" w:rsidRDefault="00735494" w:rsidP="00735494">
      <w:pPr>
        <w:numPr>
          <w:ilvl w:val="0"/>
          <w:numId w:val="4"/>
        </w:numPr>
        <w:suppressAutoHyphens w:val="0"/>
      </w:pPr>
      <w:r w:rsidRPr="006F6292">
        <w:t xml:space="preserve">Privilegiare l’apprendimento dall’esperienza e la didattica </w:t>
      </w:r>
      <w:proofErr w:type="spellStart"/>
      <w:r w:rsidRPr="006F6292">
        <w:t>laboratoriale</w:t>
      </w:r>
      <w:proofErr w:type="spellEnd"/>
    </w:p>
    <w:p w:rsidR="00735494" w:rsidRPr="006F6292" w:rsidRDefault="00735494" w:rsidP="00735494">
      <w:pPr>
        <w:numPr>
          <w:ilvl w:val="0"/>
          <w:numId w:val="4"/>
        </w:numPr>
        <w:suppressAutoHyphens w:val="0"/>
      </w:pPr>
      <w:r w:rsidRPr="006F6292">
        <w:t xml:space="preserve">Promuovere processi </w:t>
      </w:r>
      <w:proofErr w:type="spellStart"/>
      <w:r w:rsidRPr="006F6292">
        <w:t>metacognitivi</w:t>
      </w:r>
      <w:proofErr w:type="spellEnd"/>
      <w:r w:rsidRPr="006F6292">
        <w:t xml:space="preserve"> per sollecitare nell’alunno l’autocontrollo e l’autovalutazione dei propri processi di apprendimento</w:t>
      </w:r>
    </w:p>
    <w:p w:rsidR="00735494" w:rsidRPr="006F6292" w:rsidRDefault="00735494" w:rsidP="00735494">
      <w:pPr>
        <w:numPr>
          <w:ilvl w:val="0"/>
          <w:numId w:val="4"/>
        </w:numPr>
        <w:suppressAutoHyphens w:val="0"/>
      </w:pPr>
      <w:r w:rsidRPr="006F6292">
        <w:t>Incentivare la didattica di piccolo gruppo e il tutoraggio tra pari</w:t>
      </w:r>
    </w:p>
    <w:p w:rsidR="00735494" w:rsidRPr="006F6292" w:rsidRDefault="00735494" w:rsidP="00735494">
      <w:pPr>
        <w:numPr>
          <w:ilvl w:val="0"/>
          <w:numId w:val="4"/>
        </w:numPr>
        <w:suppressAutoHyphens w:val="0"/>
      </w:pPr>
      <w:r w:rsidRPr="006F6292">
        <w:t>Promuovere l’apprendimento collaborativo</w:t>
      </w:r>
    </w:p>
    <w:p w:rsidR="00735494" w:rsidRPr="006F6292" w:rsidRDefault="00735494" w:rsidP="00735494">
      <w:pPr>
        <w:ind w:left="360"/>
      </w:pPr>
    </w:p>
    <w:p w:rsidR="00735494" w:rsidRPr="006F6292" w:rsidRDefault="00735494" w:rsidP="00735494">
      <w:pPr>
        <w:rPr>
          <w:i/>
          <w:smallCaps/>
        </w:rPr>
      </w:pPr>
    </w:p>
    <w:p w:rsidR="00735494" w:rsidRPr="006F6292" w:rsidRDefault="00735494" w:rsidP="00735494">
      <w:pPr>
        <w:rPr>
          <w:i/>
          <w:smallCaps/>
        </w:rPr>
      </w:pPr>
      <w:r w:rsidRPr="006F6292">
        <w:rPr>
          <w:i/>
          <w:smallCaps/>
        </w:rPr>
        <w:t>Misure dispensative</w:t>
      </w:r>
    </w:p>
    <w:p w:rsidR="00735494" w:rsidRPr="006F6292" w:rsidRDefault="00735494" w:rsidP="00735494">
      <w:pPr>
        <w:jc w:val="both"/>
      </w:pPr>
      <w:r w:rsidRPr="006F6292">
        <w:t>All’alunno con DSA è garantito l’essere dispensato da alcune prestazioni non essenziali ai fini dei concetti da apprendere. Esse possono essere, a seconda della disciplina e del caso:</w:t>
      </w:r>
    </w:p>
    <w:p w:rsidR="00735494" w:rsidRPr="006F6292" w:rsidRDefault="00735494" w:rsidP="00735494">
      <w:pPr>
        <w:numPr>
          <w:ilvl w:val="0"/>
          <w:numId w:val="5"/>
        </w:numPr>
        <w:suppressAutoHyphens w:val="0"/>
      </w:pPr>
      <w:r w:rsidRPr="006F6292">
        <w:t>l’utilizzo contemporaneo dei quattro caratteri (stampatello maiuscolo, stampatello minuscolo, corsivo minuscolo, corsivo maiuscolo)</w:t>
      </w:r>
    </w:p>
    <w:p w:rsidR="00735494" w:rsidRPr="006F6292" w:rsidRDefault="00735494" w:rsidP="00735494">
      <w:pPr>
        <w:numPr>
          <w:ilvl w:val="0"/>
          <w:numId w:val="5"/>
        </w:numPr>
        <w:suppressAutoHyphens w:val="0"/>
      </w:pPr>
      <w:r w:rsidRPr="006F6292">
        <w:t>la lettura ad alta voce</w:t>
      </w:r>
    </w:p>
    <w:p w:rsidR="00735494" w:rsidRPr="006F6292" w:rsidRDefault="00735494" w:rsidP="00735494">
      <w:pPr>
        <w:numPr>
          <w:ilvl w:val="0"/>
          <w:numId w:val="5"/>
        </w:numPr>
        <w:suppressAutoHyphens w:val="0"/>
      </w:pPr>
      <w:r w:rsidRPr="006F6292">
        <w:t>la scrittura sotto dettatura</w:t>
      </w:r>
    </w:p>
    <w:p w:rsidR="00735494" w:rsidRPr="006F6292" w:rsidRDefault="00735494" w:rsidP="00735494">
      <w:pPr>
        <w:numPr>
          <w:ilvl w:val="0"/>
          <w:numId w:val="5"/>
        </w:numPr>
        <w:suppressAutoHyphens w:val="0"/>
      </w:pPr>
      <w:r w:rsidRPr="006F6292">
        <w:t>prendere appunti</w:t>
      </w:r>
    </w:p>
    <w:p w:rsidR="00735494" w:rsidRPr="006F6292" w:rsidRDefault="00735494" w:rsidP="00735494">
      <w:pPr>
        <w:numPr>
          <w:ilvl w:val="0"/>
          <w:numId w:val="5"/>
        </w:numPr>
        <w:suppressAutoHyphens w:val="0"/>
      </w:pPr>
      <w:r w:rsidRPr="006F6292">
        <w:t>copiare dalla lavagna</w:t>
      </w:r>
    </w:p>
    <w:p w:rsidR="00735494" w:rsidRPr="006F6292" w:rsidRDefault="00735494" w:rsidP="00735494">
      <w:pPr>
        <w:numPr>
          <w:ilvl w:val="0"/>
          <w:numId w:val="5"/>
        </w:numPr>
        <w:suppressAutoHyphens w:val="0"/>
      </w:pPr>
      <w:r w:rsidRPr="006F6292">
        <w:t>lo studio mnemonico delle tabelline</w:t>
      </w:r>
    </w:p>
    <w:p w:rsidR="00735494" w:rsidRPr="006F6292" w:rsidRDefault="00735494" w:rsidP="00735494">
      <w:pPr>
        <w:numPr>
          <w:ilvl w:val="0"/>
          <w:numId w:val="5"/>
        </w:numPr>
        <w:suppressAutoHyphens w:val="0"/>
      </w:pPr>
      <w:r w:rsidRPr="006F6292">
        <w:t>lo studio della lingua straniera in forma scritta</w:t>
      </w:r>
    </w:p>
    <w:p w:rsidR="00735494" w:rsidRPr="006F6292" w:rsidRDefault="00735494" w:rsidP="00735494">
      <w:pPr>
        <w:numPr>
          <w:ilvl w:val="0"/>
          <w:numId w:val="5"/>
        </w:numPr>
        <w:suppressAutoHyphens w:val="0"/>
      </w:pPr>
      <w:r w:rsidRPr="006F6292">
        <w:t>il rispetto della tempistica per la consegna dei compiti scritti</w:t>
      </w:r>
    </w:p>
    <w:p w:rsidR="00735494" w:rsidRPr="006F6292" w:rsidRDefault="00735494" w:rsidP="00735494">
      <w:pPr>
        <w:numPr>
          <w:ilvl w:val="0"/>
          <w:numId w:val="5"/>
        </w:numPr>
        <w:suppressAutoHyphens w:val="0"/>
      </w:pPr>
      <w:r w:rsidRPr="006F6292">
        <w:t>la quantità dei compiti a casa</w:t>
      </w:r>
    </w:p>
    <w:p w:rsidR="00735494" w:rsidRPr="006F6292" w:rsidRDefault="00735494" w:rsidP="00735494"/>
    <w:p w:rsidR="00735494" w:rsidRPr="006F6292" w:rsidRDefault="00735494" w:rsidP="00735494">
      <w:pPr>
        <w:rPr>
          <w:i/>
        </w:rPr>
      </w:pPr>
    </w:p>
    <w:p w:rsidR="00735494" w:rsidRPr="006F6292" w:rsidRDefault="00735494" w:rsidP="00735494">
      <w:pPr>
        <w:rPr>
          <w:i/>
          <w:smallCaps/>
        </w:rPr>
      </w:pPr>
      <w:r w:rsidRPr="006F6292">
        <w:rPr>
          <w:i/>
          <w:smallCaps/>
        </w:rPr>
        <w:t>Strumenti compensativi</w:t>
      </w:r>
    </w:p>
    <w:p w:rsidR="00735494" w:rsidRPr="006F6292" w:rsidRDefault="00735494" w:rsidP="00735494">
      <w:pPr>
        <w:jc w:val="both"/>
      </w:pPr>
      <w:r w:rsidRPr="006F6292">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F6292">
        <w:rPr>
          <w:color w:val="000000"/>
        </w:rPr>
        <w:t>. A</w:t>
      </w:r>
      <w:r w:rsidRPr="006F6292">
        <w:t xml:space="preserve"> seconda della disciplina e del caso, possono essere:</w:t>
      </w:r>
    </w:p>
    <w:p w:rsidR="00735494" w:rsidRPr="006F6292" w:rsidRDefault="00735494" w:rsidP="00735494">
      <w:pPr>
        <w:numPr>
          <w:ilvl w:val="0"/>
          <w:numId w:val="6"/>
        </w:numPr>
        <w:suppressAutoHyphens w:val="0"/>
      </w:pPr>
      <w:r w:rsidRPr="006F6292">
        <w:t>tabella dell’alfabeto</w:t>
      </w:r>
    </w:p>
    <w:p w:rsidR="00735494" w:rsidRPr="006F6292" w:rsidRDefault="00735494" w:rsidP="00735494">
      <w:pPr>
        <w:numPr>
          <w:ilvl w:val="0"/>
          <w:numId w:val="6"/>
        </w:numPr>
        <w:suppressAutoHyphens w:val="0"/>
      </w:pPr>
      <w:r w:rsidRPr="006F6292">
        <w:t>retta ordinata dei numeri</w:t>
      </w:r>
    </w:p>
    <w:p w:rsidR="00735494" w:rsidRPr="006F6292" w:rsidRDefault="00735494" w:rsidP="00735494">
      <w:pPr>
        <w:numPr>
          <w:ilvl w:val="0"/>
          <w:numId w:val="6"/>
        </w:numPr>
        <w:suppressAutoHyphens w:val="0"/>
      </w:pPr>
      <w:r w:rsidRPr="006F6292">
        <w:t>tavola pitagorica</w:t>
      </w:r>
    </w:p>
    <w:p w:rsidR="00735494" w:rsidRPr="006F6292" w:rsidRDefault="00735494" w:rsidP="00735494">
      <w:pPr>
        <w:numPr>
          <w:ilvl w:val="0"/>
          <w:numId w:val="6"/>
        </w:numPr>
        <w:suppressAutoHyphens w:val="0"/>
      </w:pPr>
      <w:r w:rsidRPr="006F6292">
        <w:t>linea del tempo</w:t>
      </w:r>
    </w:p>
    <w:p w:rsidR="00735494" w:rsidRPr="006F6292" w:rsidRDefault="00735494" w:rsidP="00735494">
      <w:pPr>
        <w:numPr>
          <w:ilvl w:val="0"/>
          <w:numId w:val="6"/>
        </w:numPr>
        <w:suppressAutoHyphens w:val="0"/>
      </w:pPr>
      <w:r w:rsidRPr="006F6292">
        <w:t>tabella delle misure e delle formule geometriche</w:t>
      </w:r>
    </w:p>
    <w:p w:rsidR="00735494" w:rsidRPr="006F6292" w:rsidRDefault="00735494" w:rsidP="00735494">
      <w:pPr>
        <w:numPr>
          <w:ilvl w:val="0"/>
          <w:numId w:val="6"/>
        </w:numPr>
        <w:suppressAutoHyphens w:val="0"/>
      </w:pPr>
      <w:r w:rsidRPr="006F6292">
        <w:t>formulari, sintesi, schemi, mappe concettuali delle unità di apprendimento</w:t>
      </w:r>
    </w:p>
    <w:p w:rsidR="00735494" w:rsidRPr="006F6292" w:rsidRDefault="00735494" w:rsidP="00735494">
      <w:pPr>
        <w:numPr>
          <w:ilvl w:val="0"/>
          <w:numId w:val="6"/>
        </w:numPr>
        <w:suppressAutoHyphens w:val="0"/>
        <w:ind w:right="-285"/>
        <w:rPr>
          <w:spacing w:val="-8"/>
        </w:rPr>
      </w:pPr>
      <w:r w:rsidRPr="006F6292">
        <w:rPr>
          <w:spacing w:val="-8"/>
        </w:rPr>
        <w:t>computer con programma di videoscrittura, correttore ortografico e sintesi vocale; stampante e scanner</w:t>
      </w:r>
    </w:p>
    <w:p w:rsidR="00735494" w:rsidRPr="006F6292" w:rsidRDefault="00735494" w:rsidP="00735494">
      <w:pPr>
        <w:numPr>
          <w:ilvl w:val="0"/>
          <w:numId w:val="6"/>
        </w:numPr>
        <w:suppressAutoHyphens w:val="0"/>
      </w:pPr>
      <w:r w:rsidRPr="006F6292">
        <w:t>calcolatrice</w:t>
      </w:r>
    </w:p>
    <w:p w:rsidR="00735494" w:rsidRPr="006F6292" w:rsidRDefault="00735494" w:rsidP="00735494">
      <w:pPr>
        <w:numPr>
          <w:ilvl w:val="0"/>
          <w:numId w:val="6"/>
        </w:numPr>
        <w:suppressAutoHyphens w:val="0"/>
      </w:pPr>
      <w:r w:rsidRPr="006F6292">
        <w:t>registratore e risorse audio (sintesi vocale, audiolibri, libri digitali)</w:t>
      </w:r>
    </w:p>
    <w:p w:rsidR="00735494" w:rsidRPr="006F6292" w:rsidRDefault="00735494" w:rsidP="00735494">
      <w:pPr>
        <w:numPr>
          <w:ilvl w:val="0"/>
          <w:numId w:val="6"/>
        </w:numPr>
        <w:suppressAutoHyphens w:val="0"/>
      </w:pPr>
      <w:r w:rsidRPr="006F6292">
        <w:t>software didattici specifici</w:t>
      </w:r>
    </w:p>
    <w:p w:rsidR="00735494" w:rsidRPr="006F6292" w:rsidRDefault="00735494" w:rsidP="00735494"/>
    <w:p w:rsidR="00735494" w:rsidRPr="006F6292" w:rsidRDefault="00735494" w:rsidP="00735494"/>
    <w:p w:rsidR="00735494" w:rsidRPr="006F6292" w:rsidRDefault="00735494" w:rsidP="00735494">
      <w:pPr>
        <w:rPr>
          <w:i/>
          <w:smallCaps/>
        </w:rPr>
      </w:pPr>
      <w:r w:rsidRPr="006F6292">
        <w:rPr>
          <w:i/>
          <w:smallCaps/>
        </w:rPr>
        <w:t>VALUTAZIONE</w:t>
      </w:r>
    </w:p>
    <w:p w:rsidR="00735494" w:rsidRPr="006F6292" w:rsidRDefault="00735494" w:rsidP="00735494">
      <w:pPr>
        <w:numPr>
          <w:ilvl w:val="0"/>
          <w:numId w:val="7"/>
        </w:numPr>
        <w:suppressAutoHyphens w:val="0"/>
      </w:pPr>
      <w:r w:rsidRPr="006F6292">
        <w:t>Predisporre verifiche scalari</w:t>
      </w:r>
    </w:p>
    <w:p w:rsidR="00735494" w:rsidRPr="006F6292" w:rsidRDefault="00735494" w:rsidP="00735494">
      <w:pPr>
        <w:numPr>
          <w:ilvl w:val="0"/>
          <w:numId w:val="7"/>
        </w:numPr>
        <w:suppressAutoHyphens w:val="0"/>
      </w:pPr>
      <w:r w:rsidRPr="006F6292">
        <w:rPr>
          <w:rFonts w:cs="DejaVuSansCondensed"/>
        </w:rPr>
        <w:t>Programmare e concordare con l’alunno le verifiche</w:t>
      </w:r>
    </w:p>
    <w:p w:rsidR="00735494" w:rsidRPr="006F6292" w:rsidRDefault="00735494" w:rsidP="00735494">
      <w:pPr>
        <w:numPr>
          <w:ilvl w:val="0"/>
          <w:numId w:val="7"/>
        </w:numPr>
        <w:suppressAutoHyphens w:val="0"/>
        <w:rPr>
          <w:rFonts w:cs="DejaVuSansCondensed"/>
        </w:rPr>
      </w:pPr>
      <w:r w:rsidRPr="006F6292">
        <w:rPr>
          <w:rFonts w:cs="DejaVuSansCondensed"/>
        </w:rPr>
        <w:t>Prevedere verifiche orali a compensazione di quelle scritte (soprattutto per la lingua straniera)</w:t>
      </w:r>
    </w:p>
    <w:p w:rsidR="00735494" w:rsidRPr="006F6292" w:rsidRDefault="00735494" w:rsidP="00735494">
      <w:pPr>
        <w:numPr>
          <w:ilvl w:val="0"/>
          <w:numId w:val="7"/>
        </w:numPr>
        <w:suppressAutoHyphens w:val="0"/>
        <w:rPr>
          <w:rFonts w:cs="DejaVuSansCondensed"/>
        </w:rPr>
      </w:pPr>
      <w:r w:rsidRPr="006F6292">
        <w:rPr>
          <w:rFonts w:cs="DejaVuSansCondensed"/>
        </w:rPr>
        <w:t>Valutare tenendo conto maggiormente del contenuto più che della forma</w:t>
      </w:r>
    </w:p>
    <w:p w:rsidR="00735494" w:rsidRPr="006F6292" w:rsidRDefault="00735494" w:rsidP="00735494">
      <w:pPr>
        <w:numPr>
          <w:ilvl w:val="0"/>
          <w:numId w:val="7"/>
        </w:numPr>
        <w:suppressAutoHyphens w:val="0"/>
        <w:autoSpaceDE w:val="0"/>
        <w:autoSpaceDN w:val="0"/>
        <w:adjustRightInd w:val="0"/>
        <w:rPr>
          <w:rFonts w:cs="DejaVuSansCondensed"/>
        </w:rPr>
      </w:pPr>
      <w:r w:rsidRPr="006F6292">
        <w:rPr>
          <w:rFonts w:cs="DejaVuSansCondensed"/>
        </w:rPr>
        <w:t>Far usare strumenti e mediatori didattici nelle prove sia scritte sia orali</w:t>
      </w:r>
    </w:p>
    <w:p w:rsidR="00735494" w:rsidRPr="006F6292" w:rsidRDefault="00735494" w:rsidP="00735494">
      <w:pPr>
        <w:numPr>
          <w:ilvl w:val="0"/>
          <w:numId w:val="7"/>
        </w:numPr>
        <w:suppressAutoHyphens w:val="0"/>
        <w:autoSpaceDE w:val="0"/>
        <w:autoSpaceDN w:val="0"/>
        <w:adjustRightInd w:val="0"/>
        <w:rPr>
          <w:rFonts w:cs="DejaVuSansCondensed"/>
        </w:rPr>
      </w:pPr>
      <w:r w:rsidRPr="006F6292">
        <w:rPr>
          <w:rFonts w:cs="DejaVuSansCondensed"/>
        </w:rPr>
        <w:t>Introdurre prove informatizzate</w:t>
      </w:r>
    </w:p>
    <w:p w:rsidR="00735494" w:rsidRDefault="00735494" w:rsidP="00735494">
      <w:pPr>
        <w:numPr>
          <w:ilvl w:val="0"/>
          <w:numId w:val="7"/>
        </w:numPr>
        <w:suppressAutoHyphens w:val="0"/>
        <w:autoSpaceDE w:val="0"/>
        <w:autoSpaceDN w:val="0"/>
        <w:adjustRightInd w:val="0"/>
      </w:pPr>
      <w:r w:rsidRPr="006F6292">
        <w:rPr>
          <w:rFonts w:cs="DejaVuSansCondensed"/>
        </w:rPr>
        <w:t>Programmare tempi più lunghi per l’esecuzione delle prove</w:t>
      </w:r>
    </w:p>
    <w:p w:rsidR="00E90460" w:rsidRDefault="00E90460"/>
    <w:sectPr w:rsidR="00E90460" w:rsidSect="00735494">
      <w:footerReference w:type="default" r:id="rId7"/>
      <w:pgSz w:w="11906" w:h="16838"/>
      <w:pgMar w:top="1134"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61B" w:rsidRDefault="0030061B">
      <w:r>
        <w:separator/>
      </w:r>
    </w:p>
  </w:endnote>
  <w:endnote w:type="continuationSeparator" w:id="1">
    <w:p w:rsidR="0030061B" w:rsidRDefault="003006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Sans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494" w:rsidRDefault="00735494">
    <w:pPr>
      <w:pStyle w:val="Pidipagina"/>
    </w:pPr>
    <w:r>
      <w:pict>
        <v:shapetype id="_x0000_t202" coordsize="21600,21600" o:spt="202" path="m,l,21600r21600,l21600,xe">
          <v:stroke joinstyle="miter"/>
          <v:path gradientshapeok="t" o:connecttype="rect"/>
        </v:shapetype>
        <v:shape id="_x0000_s1025" type="#_x0000_t202" style="position:absolute;margin-left:0;margin-top:.05pt;width:74.2pt;height:13.65pt;z-index:251657728;mso-wrap-distance-left:0;mso-wrap-distance-right:0;mso-position-horizontal:center;mso-position-horizontal-relative:margin" stroked="f">
          <v:fill opacity="0" color2="black"/>
          <v:textbox inset="0,0,0,0">
            <w:txbxContent>
              <w:p w:rsidR="00735494" w:rsidRDefault="00735494">
                <w:pPr>
                  <w:pStyle w:val="Pidipagina"/>
                </w:pPr>
                <w:r>
                  <w:rPr>
                    <w:rStyle w:val="Numeropagina"/>
                  </w:rPr>
                  <w:fldChar w:fldCharType="begin"/>
                </w:r>
                <w:r>
                  <w:rPr>
                    <w:rStyle w:val="Numeropagina"/>
                  </w:rPr>
                  <w:instrText xml:space="preserve"> PAGE </w:instrText>
                </w:r>
                <w:r>
                  <w:rPr>
                    <w:rStyle w:val="Numeropagina"/>
                  </w:rPr>
                  <w:fldChar w:fldCharType="separate"/>
                </w:r>
                <w:r w:rsidR="009B4A4D">
                  <w:rPr>
                    <w:rStyle w:val="Numeropagina"/>
                    <w:noProof/>
                  </w:rPr>
                  <w:t>6</w:t>
                </w:r>
                <w:r>
                  <w:rPr>
                    <w:rStyle w:val="Numeropa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61B" w:rsidRDefault="0030061B">
      <w:r>
        <w:separator/>
      </w:r>
    </w:p>
  </w:footnote>
  <w:footnote w:type="continuationSeparator" w:id="1">
    <w:p w:rsidR="0030061B" w:rsidRDefault="003006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3"/>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0305A4"/>
    <w:multiLevelType w:val="hybridMultilevel"/>
    <w:tmpl w:val="1E64601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67718E0"/>
    <w:multiLevelType w:val="hybridMultilevel"/>
    <w:tmpl w:val="043CCF8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7CB09DF"/>
    <w:multiLevelType w:val="hybridMultilevel"/>
    <w:tmpl w:val="D9EE022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C9C4AFD"/>
    <w:multiLevelType w:val="hybridMultilevel"/>
    <w:tmpl w:val="23A03774"/>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35494"/>
    <w:rsid w:val="0030061B"/>
    <w:rsid w:val="006E1545"/>
    <w:rsid w:val="00735494"/>
    <w:rsid w:val="009B4A4D"/>
    <w:rsid w:val="00E90460"/>
    <w:rsid w:val="00ED07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35494"/>
    <w:pPr>
      <w:suppressAutoHyphens/>
    </w:pPr>
    <w:rPr>
      <w:sz w:val="24"/>
      <w:szCs w:val="24"/>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Numeropagina">
    <w:name w:val="page number"/>
    <w:basedOn w:val="Carpredefinitoparagrafo"/>
    <w:rsid w:val="00735494"/>
  </w:style>
  <w:style w:type="paragraph" w:styleId="Pidipagina">
    <w:name w:val="footer"/>
    <w:basedOn w:val="Normale"/>
    <w:rsid w:val="00735494"/>
    <w:pPr>
      <w:tabs>
        <w:tab w:val="center" w:pos="4819"/>
        <w:tab w:val="right" w:pos="9638"/>
      </w:tabs>
    </w:pPr>
  </w:style>
  <w:style w:type="paragraph" w:customStyle="1" w:styleId="Contenutotabella">
    <w:name w:val="Contenuto tabella"/>
    <w:basedOn w:val="Normale"/>
    <w:rsid w:val="00735494"/>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505</Words>
  <Characters>3930</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LC</cp:lastModifiedBy>
  <cp:revision>2</cp:revision>
  <dcterms:created xsi:type="dcterms:W3CDTF">2012-06-15T19:09:00Z</dcterms:created>
  <dcterms:modified xsi:type="dcterms:W3CDTF">2012-06-15T19:09:00Z</dcterms:modified>
</cp:coreProperties>
</file>